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E4A8" w14:textId="10FAF6ED" w:rsidR="00A9204E" w:rsidRPr="00BD4FA8" w:rsidRDefault="007136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4FA8">
        <w:rPr>
          <w:rFonts w:ascii="Times New Roman" w:hAnsi="Times New Roman" w:cs="Times New Roman"/>
          <w:b/>
          <w:bCs/>
          <w:sz w:val="24"/>
          <w:szCs w:val="24"/>
        </w:rPr>
        <w:t xml:space="preserve">January 8, 2025 </w:t>
      </w:r>
      <w:r w:rsidR="00577588" w:rsidRPr="00BD4FA8">
        <w:rPr>
          <w:rFonts w:ascii="Times New Roman" w:hAnsi="Times New Roman" w:cs="Times New Roman"/>
          <w:b/>
          <w:bCs/>
          <w:sz w:val="24"/>
          <w:szCs w:val="24"/>
        </w:rPr>
        <w:t xml:space="preserve">Hollywood Park Neighborhood Association [HPNA] Board Meeting </w:t>
      </w:r>
    </w:p>
    <w:p w14:paraId="32275BD6" w14:textId="77777777" w:rsidR="00BB0E09" w:rsidRPr="00A92D30" w:rsidRDefault="00BB0E09">
      <w:pPr>
        <w:rPr>
          <w:rFonts w:ascii="Times New Roman" w:hAnsi="Times New Roman" w:cs="Times New Roman"/>
          <w:sz w:val="24"/>
          <w:szCs w:val="24"/>
        </w:rPr>
      </w:pPr>
    </w:p>
    <w:p w14:paraId="0A5EA74C" w14:textId="5ACB3EAF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Meeting held at Crawford Books [Freeport Blvd] 6:00-</w:t>
      </w:r>
      <w:proofErr w:type="gramStart"/>
      <w:r w:rsidRPr="00A92D30">
        <w:rPr>
          <w:rFonts w:ascii="Times New Roman" w:hAnsi="Times New Roman" w:cs="Times New Roman"/>
          <w:sz w:val="24"/>
          <w:szCs w:val="24"/>
        </w:rPr>
        <w:t>7:00 ;</w:t>
      </w:r>
      <w:proofErr w:type="gramEnd"/>
      <w:r w:rsidRPr="00A92D30">
        <w:rPr>
          <w:rFonts w:ascii="Times New Roman" w:hAnsi="Times New Roman" w:cs="Times New Roman"/>
          <w:sz w:val="24"/>
          <w:szCs w:val="24"/>
        </w:rPr>
        <w:t xml:space="preserve"> began on time</w:t>
      </w:r>
    </w:p>
    <w:p w14:paraId="4C2C9045" w14:textId="77777777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</w:p>
    <w:p w14:paraId="0B30FD20" w14:textId="0948692F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First meeting of new year; including newly added board members</w:t>
      </w:r>
    </w:p>
    <w:p w14:paraId="0DFAE0F9" w14:textId="454BB460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In attendance: 10</w:t>
      </w:r>
    </w:p>
    <w:p w14:paraId="75BC0B93" w14:textId="4C2F4532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Board Members Claire Sallee [returning], Paul Neuman [returning], Jill Marie [returning], Nick Miller, Amanda Jaynes, Greg Grunwald, Cochise Silva, Patty Turner – Sequoia absent</w:t>
      </w:r>
    </w:p>
    <w:p w14:paraId="2BF8F5B9" w14:textId="17390B22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Two community members</w:t>
      </w:r>
      <w:r w:rsidR="00A92D30" w:rsidRPr="00A92D30">
        <w:rPr>
          <w:rFonts w:ascii="Times New Roman" w:hAnsi="Times New Roman" w:cs="Times New Roman"/>
          <w:sz w:val="24"/>
          <w:szCs w:val="24"/>
        </w:rPr>
        <w:t>: Rob and James</w:t>
      </w:r>
    </w:p>
    <w:p w14:paraId="1515F781" w14:textId="77777777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</w:p>
    <w:p w14:paraId="45C5EF6F" w14:textId="2A0DF09E" w:rsidR="007136B4" w:rsidRPr="00A92D30" w:rsidRDefault="007136B4" w:rsidP="007136B4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AGENDA</w:t>
      </w:r>
    </w:p>
    <w:p w14:paraId="3FBD90E8" w14:textId="3FE04945" w:rsidR="007136B4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Introductions</w:t>
      </w:r>
    </w:p>
    <w:p w14:paraId="184A107D" w14:textId="26A53695" w:rsidR="00F40EC2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Voting on Board positions [President, Vice President, Treasurer, Secretary]</w:t>
      </w:r>
    </w:p>
    <w:p w14:paraId="46854593" w14:textId="5AB96043" w:rsidR="00F40EC2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Review community survey</w:t>
      </w:r>
    </w:p>
    <w:p w14:paraId="13661F52" w14:textId="452D92F5" w:rsidR="00F40EC2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Discussing annual calendar, including meeting in person/hybrid &amp; locations</w:t>
      </w:r>
    </w:p>
    <w:p w14:paraId="39938AFE" w14:textId="1570187D" w:rsidR="00F40EC2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Setting a date and theme for the March Community Meeting</w:t>
      </w:r>
    </w:p>
    <w:p w14:paraId="1DFF0BC5" w14:textId="30A63D2A" w:rsidR="00F40EC2" w:rsidRPr="00A92D30" w:rsidRDefault="00F40EC2" w:rsidP="007136B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Public comment time</w:t>
      </w:r>
    </w:p>
    <w:p w14:paraId="231C7D92" w14:textId="77777777" w:rsidR="00F40EC2" w:rsidRPr="00A92D30" w:rsidRDefault="00F40EC2" w:rsidP="00F40EC2">
      <w:pPr>
        <w:rPr>
          <w:rFonts w:ascii="Times New Roman" w:hAnsi="Times New Roman" w:cs="Times New Roman"/>
          <w:sz w:val="24"/>
          <w:szCs w:val="24"/>
        </w:rPr>
      </w:pPr>
    </w:p>
    <w:p w14:paraId="5BDEFFF4" w14:textId="7E06FF23" w:rsidR="00F40EC2" w:rsidRPr="00A92D30" w:rsidRDefault="00F40EC2" w:rsidP="00F40EC2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INTRODUCTIONS</w:t>
      </w:r>
    </w:p>
    <w:p w14:paraId="0483A905" w14:textId="56D74C33" w:rsidR="00F40EC2" w:rsidRPr="00A92D30" w:rsidRDefault="00F40EC2" w:rsidP="00F40E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Existing and new members introduced themselves</w:t>
      </w:r>
    </w:p>
    <w:p w14:paraId="3C3854C1" w14:textId="0561F3A3" w:rsidR="00F40EC2" w:rsidRPr="00A92D30" w:rsidRDefault="00F40EC2" w:rsidP="00F40E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Board includes residents from all sections of HP, working in private and public sectors, new to area </w:t>
      </w:r>
      <w:proofErr w:type="gramStart"/>
      <w:r w:rsidR="005B619D">
        <w:rPr>
          <w:rFonts w:ascii="Times New Roman" w:hAnsi="Times New Roman" w:cs="Times New Roman"/>
          <w:sz w:val="24"/>
          <w:szCs w:val="24"/>
        </w:rPr>
        <w:t xml:space="preserve">and </w:t>
      </w:r>
      <w:r w:rsidRPr="00A92D30">
        <w:rPr>
          <w:rFonts w:ascii="Times New Roman" w:hAnsi="Times New Roman" w:cs="Times New Roman"/>
          <w:sz w:val="24"/>
          <w:szCs w:val="24"/>
        </w:rPr>
        <w:t xml:space="preserve"> </w:t>
      </w:r>
      <w:r w:rsidR="005B619D">
        <w:rPr>
          <w:rFonts w:ascii="Times New Roman" w:hAnsi="Times New Roman" w:cs="Times New Roman"/>
          <w:sz w:val="24"/>
          <w:szCs w:val="24"/>
        </w:rPr>
        <w:t>long</w:t>
      </w:r>
      <w:proofErr w:type="gramEnd"/>
      <w:r w:rsidR="005B619D">
        <w:rPr>
          <w:rFonts w:ascii="Times New Roman" w:hAnsi="Times New Roman" w:cs="Times New Roman"/>
          <w:sz w:val="24"/>
          <w:szCs w:val="24"/>
        </w:rPr>
        <w:t>-time resid</w:t>
      </w:r>
      <w:r w:rsidR="00301028">
        <w:rPr>
          <w:rFonts w:ascii="Times New Roman" w:hAnsi="Times New Roman" w:cs="Times New Roman"/>
          <w:sz w:val="24"/>
          <w:szCs w:val="24"/>
        </w:rPr>
        <w:t xml:space="preserve">ents, all interested in </w:t>
      </w:r>
    </w:p>
    <w:p w14:paraId="45F29C09" w14:textId="77777777" w:rsidR="00F40EC2" w:rsidRPr="00A92D30" w:rsidRDefault="00F40EC2" w:rsidP="00F40EC2">
      <w:pPr>
        <w:rPr>
          <w:rFonts w:ascii="Times New Roman" w:hAnsi="Times New Roman" w:cs="Times New Roman"/>
          <w:sz w:val="24"/>
          <w:szCs w:val="24"/>
        </w:rPr>
      </w:pPr>
    </w:p>
    <w:p w14:paraId="161D339C" w14:textId="0EB59C52" w:rsidR="00F40EC2" w:rsidRPr="00A92D30" w:rsidRDefault="00F40EC2" w:rsidP="00F40EC2">
      <w:p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VOTING ON BOARD POSITIONS</w:t>
      </w:r>
    </w:p>
    <w:p w14:paraId="300EA9C3" w14:textId="5B839082" w:rsidR="00F40EC2" w:rsidRPr="00A92D30" w:rsidRDefault="00F40EC2" w:rsidP="00F40E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Article IV, Section 4 of HPNA Bylaws explain “Duties of Officer”</w:t>
      </w:r>
      <w:r w:rsidR="00A92D30" w:rsidRPr="00A92D30">
        <w:rPr>
          <w:rFonts w:ascii="Times New Roman" w:hAnsi="Times New Roman" w:cs="Times New Roman"/>
          <w:sz w:val="24"/>
          <w:szCs w:val="24"/>
        </w:rPr>
        <w:t xml:space="preserve"> was presented</w:t>
      </w:r>
    </w:p>
    <w:p w14:paraId="3204C0F0" w14:textId="3B8471E4" w:rsidR="00A92D30" w:rsidRPr="00A92D30" w:rsidRDefault="00A92D30" w:rsidP="00F40EC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Nominations:</w:t>
      </w:r>
    </w:p>
    <w:p w14:paraId="44AD3C47" w14:textId="200C2663" w:rsidR="00A92D30" w:rsidRPr="00A92D30" w:rsidRDefault="00A92D30" w:rsidP="00A92D3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President: Claire. Returning member who acted as VP last year.</w:t>
      </w:r>
    </w:p>
    <w:p w14:paraId="06CCF310" w14:textId="36C4FD67" w:rsidR="00A92D30" w:rsidRPr="00A92D30" w:rsidRDefault="00A92D30" w:rsidP="00A92D3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VP: </w:t>
      </w:r>
      <w:r w:rsidR="00C939F3">
        <w:rPr>
          <w:rFonts w:ascii="Times New Roman" w:hAnsi="Times New Roman" w:cs="Times New Roman"/>
          <w:sz w:val="24"/>
          <w:szCs w:val="24"/>
        </w:rPr>
        <w:t>Paul</w:t>
      </w:r>
      <w:r w:rsidRPr="00A92D30">
        <w:rPr>
          <w:rFonts w:ascii="Times New Roman" w:hAnsi="Times New Roman" w:cs="Times New Roman"/>
          <w:sz w:val="24"/>
          <w:szCs w:val="24"/>
        </w:rPr>
        <w:t xml:space="preserve"> &amp; Jill Marie. Returning members who said that they might share the position</w:t>
      </w:r>
    </w:p>
    <w:p w14:paraId="4EBDFADC" w14:textId="7A38ECCB" w:rsidR="00A92D30" w:rsidRPr="00A92D30" w:rsidRDefault="00A92D30" w:rsidP="00A92D3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Secretary: Amanda &amp; Patty. </w:t>
      </w:r>
    </w:p>
    <w:p w14:paraId="11263569" w14:textId="773207AF" w:rsidR="00A92D30" w:rsidRPr="00A92D30" w:rsidRDefault="00A92D30" w:rsidP="00A92D3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 xml:space="preserve">Treasurer: Jill Marie. </w:t>
      </w:r>
    </w:p>
    <w:p w14:paraId="2CE295F7" w14:textId="26E3AABC" w:rsidR="00A92D30" w:rsidRPr="00A92D30" w:rsidRDefault="00A92D30" w:rsidP="00A92D3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Discussion of posi</w:t>
      </w:r>
      <w:r>
        <w:rPr>
          <w:rFonts w:ascii="Times New Roman" w:hAnsi="Times New Roman" w:cs="Times New Roman"/>
          <w:sz w:val="24"/>
          <w:szCs w:val="24"/>
        </w:rPr>
        <w:t>tions</w:t>
      </w:r>
    </w:p>
    <w:p w14:paraId="0DF5829E" w14:textId="655BC36F" w:rsidR="00A92D30" w:rsidRDefault="00A92D30" w:rsidP="00A92D30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92D30">
        <w:rPr>
          <w:rFonts w:ascii="Times New Roman" w:hAnsi="Times New Roman" w:cs="Times New Roman"/>
          <w:sz w:val="24"/>
          <w:szCs w:val="24"/>
        </w:rPr>
        <w:t>VP positi</w:t>
      </w:r>
      <w:r>
        <w:rPr>
          <w:rFonts w:ascii="Times New Roman" w:hAnsi="Times New Roman" w:cs="Times New Roman"/>
          <w:sz w:val="24"/>
          <w:szCs w:val="24"/>
        </w:rPr>
        <w:t>on: include membership</w:t>
      </w:r>
      <w:r w:rsidR="003379E8">
        <w:rPr>
          <w:rFonts w:ascii="Times New Roman" w:hAnsi="Times New Roman" w:cs="Times New Roman"/>
          <w:sz w:val="24"/>
          <w:szCs w:val="24"/>
        </w:rPr>
        <w:t xml:space="preserve"> drives</w:t>
      </w:r>
    </w:p>
    <w:p w14:paraId="267940D4" w14:textId="7C1B33E3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Launching drives, use of “Square” for ease of collecting dues and member notification</w:t>
      </w:r>
    </w:p>
    <w:p w14:paraId="24F3D16F" w14:textId="0A4D4322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special “window sticker” for businesses that join – board member design and board expense?</w:t>
      </w:r>
      <w:r w:rsidR="00AC7F1C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77CAD69E" w14:textId="0160D0DA" w:rsidR="003379E8" w:rsidRDefault="003379E8" w:rsidP="003379E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7E30A244" w14:textId="24A57CEC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position with Amanda doing on-line posting</w:t>
      </w:r>
    </w:p>
    <w:p w14:paraId="021E5531" w14:textId="34338652" w:rsidR="003379E8" w:rsidRDefault="003379E8" w:rsidP="003379E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14:paraId="2B48C84A" w14:textId="53AC48AF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yearly budget [profit, loss, projections]</w:t>
      </w:r>
    </w:p>
    <w:p w14:paraId="61EBEA67" w14:textId="523C12F3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gramStart"/>
      <w:r>
        <w:rPr>
          <w:rFonts w:ascii="Times New Roman" w:hAnsi="Times New Roman" w:cs="Times New Roman"/>
          <w:sz w:val="24"/>
          <w:szCs w:val="24"/>
        </w:rPr>
        <w:t>pick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up, in charge of business members</w:t>
      </w:r>
    </w:p>
    <w:p w14:paraId="640FD9C7" w14:textId="13E56C7F" w:rsidR="003379E8" w:rsidRDefault="003379E8" w:rsidP="003379E8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with budget and duties as needed by other board members</w:t>
      </w:r>
    </w:p>
    <w:p w14:paraId="2599FA07" w14:textId="20CCF568" w:rsidR="003379E8" w:rsidRDefault="003379E8" w:rsidP="003379E8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5E85A18C" w14:textId="373431A9" w:rsidR="003379E8" w:rsidRDefault="003379E8" w:rsidP="003379E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approved – Greg</w:t>
      </w:r>
    </w:p>
    <w:p w14:paraId="62DE1653" w14:textId="5E47B2E4" w:rsidR="003379E8" w:rsidRDefault="003379E8" w:rsidP="003379E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– Cochise</w:t>
      </w:r>
    </w:p>
    <w:p w14:paraId="3EA6E7D4" w14:textId="2A996CF5" w:rsidR="003379E8" w:rsidRDefault="00F162EF" w:rsidP="003379E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</w:t>
      </w:r>
    </w:p>
    <w:p w14:paraId="216D1B67" w14:textId="77777777" w:rsidR="00F162EF" w:rsidRDefault="00F162EF" w:rsidP="00F162EF">
      <w:pPr>
        <w:rPr>
          <w:rFonts w:ascii="Times New Roman" w:hAnsi="Times New Roman" w:cs="Times New Roman"/>
          <w:sz w:val="24"/>
          <w:szCs w:val="24"/>
        </w:rPr>
      </w:pPr>
    </w:p>
    <w:p w14:paraId="02A00901" w14:textId="58E278B3" w:rsidR="00F162EF" w:rsidRDefault="00F162EF" w:rsidP="00F162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DATE/THEME MARCH MEETING</w:t>
      </w:r>
    </w:p>
    <w:p w14:paraId="0833A749" w14:textId="5FA4BE3E" w:rsidR="003379E8" w:rsidRDefault="00F162EF" w:rsidP="00F162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moved to accommodate all board members</w:t>
      </w:r>
    </w:p>
    <w:p w14:paraId="36D21B4F" w14:textId="6BDF856F" w:rsidR="00F162EF" w:rsidRDefault="00F162EF" w:rsidP="00F162EF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 made that theme be SAFETY ISSUES</w:t>
      </w:r>
    </w:p>
    <w:p w14:paraId="4D7BF58C" w14:textId="7F487528" w:rsidR="00F162EF" w:rsidRDefault="00F162EF" w:rsidP="00F162EF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Community survey included concerns of vacant buildings, homes, traffic, emergencies</w:t>
      </w:r>
    </w:p>
    <w:p w14:paraId="7DA8EE37" w14:textId="3FE4F869" w:rsidR="00F162EF" w:rsidRDefault="00F162EF" w:rsidP="00F162EF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representatives who could bring information to meeting – City of Sac/Freeport traffic/transit – City Council member – SCUSD safety officer</w:t>
      </w:r>
      <w:r w:rsidR="00AC7F1C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2BA91DF8" w14:textId="6ED8C772" w:rsidR="00F162EF" w:rsidRDefault="00F162EF" w:rsidP="00F162EF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Suggestion that HP could create its own safety watch with specific contact neighbors who could send the problem forward; base on sectors of HP, like phone tree.</w:t>
      </w:r>
    </w:p>
    <w:p w14:paraId="2E23E1BE" w14:textId="76CC0F87" w:rsidR="00AC7F1C" w:rsidRDefault="00AC7F1C" w:rsidP="00AC7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</w:p>
    <w:p w14:paraId="03EA9091" w14:textId="7F102199" w:rsidR="00AC7F1C" w:rsidRDefault="00AC7F1C" w:rsidP="00AC7F1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– Claire</w:t>
      </w:r>
    </w:p>
    <w:p w14:paraId="02C53675" w14:textId="238BD0C4" w:rsidR="00AC7F1C" w:rsidRDefault="00AC7F1C" w:rsidP="00AC7F1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Seconded – Paul</w:t>
      </w:r>
    </w:p>
    <w:p w14:paraId="285E2F70" w14:textId="5751AC51" w:rsidR="00AC7F1C" w:rsidRPr="00AC7F1C" w:rsidRDefault="00AC7F1C" w:rsidP="00AC7F1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</w:t>
      </w:r>
    </w:p>
    <w:p w14:paraId="1B9F6856" w14:textId="457CC25D" w:rsidR="00AC7F1C" w:rsidRDefault="00AC7F1C" w:rsidP="00AC7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meeting dates that do not conflict with SCUSD school events **</w:t>
      </w:r>
    </w:p>
    <w:p w14:paraId="72CA949C" w14:textId="77777777" w:rsidR="00AC7F1C" w:rsidRDefault="00AC7F1C" w:rsidP="00AC7F1C">
      <w:pPr>
        <w:rPr>
          <w:rFonts w:ascii="Times New Roman" w:hAnsi="Times New Roman" w:cs="Times New Roman"/>
          <w:sz w:val="24"/>
          <w:szCs w:val="24"/>
        </w:rPr>
      </w:pPr>
    </w:p>
    <w:p w14:paraId="5C2A5187" w14:textId="4C06D32E" w:rsidR="00AC7F1C" w:rsidRDefault="00AC7F1C" w:rsidP="00AC7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COMMUNITY SURVERY</w:t>
      </w:r>
    </w:p>
    <w:p w14:paraId="08767A75" w14:textId="296543C1" w:rsidR="00AC7F1C" w:rsidRDefault="00AC7F1C" w:rsidP="00AC7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surveys received</w:t>
      </w:r>
    </w:p>
    <w:p w14:paraId="6FFC93C7" w14:textId="15438BDB" w:rsidR="00377AC7" w:rsidRDefault="00377AC7" w:rsidP="00AC7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needs to find ways to sponsor/support more neighbor activities</w:t>
      </w:r>
    </w:p>
    <w:p w14:paraId="6AD4227C" w14:textId="251D9A46" w:rsidR="00AC7F1C" w:rsidRDefault="00AC7F1C" w:rsidP="00AC7F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C7F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question: “What new events would you like to see happen in our community?”</w:t>
      </w:r>
    </w:p>
    <w:p w14:paraId="49E541DB" w14:textId="3EDA421F" w:rsidR="00AC7F1C" w:rsidRDefault="00377AC7" w:rsidP="00AC7F1C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Majority would like more community activities that would include all ages and interests – Block Party **</w:t>
      </w:r>
    </w:p>
    <w:p w14:paraId="10B7F3B4" w14:textId="34FD53BC" w:rsidR="00377AC7" w:rsidRDefault="00377AC7" w:rsidP="00377AC7">
      <w:pPr>
        <w:pStyle w:val="ListParagraph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sponsored event: Location, Insurance coverage, Safety, Bathrooms, Time of year, Offerings </w:t>
      </w:r>
    </w:p>
    <w:p w14:paraId="2A8A6E1B" w14:textId="7DA1AFD5" w:rsidR="00377AC7" w:rsidRDefault="00377AC7" w:rsidP="00377AC7">
      <w:pPr>
        <w:pStyle w:val="ListParagraph"/>
        <w:numPr>
          <w:ilvl w:val="3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connection with band, survey shows additional musicians</w:t>
      </w:r>
    </w:p>
    <w:p w14:paraId="394AE291" w14:textId="75AB7680" w:rsidR="00377AC7" w:rsidRDefault="00377AC7" w:rsidP="00377AC7">
      <w:pPr>
        <w:pStyle w:val="ListParagraph"/>
        <w:numPr>
          <w:ilvl w:val="3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Insurance provided</w:t>
      </w:r>
    </w:p>
    <w:p w14:paraId="3C8793E2" w14:textId="4E59538F" w:rsidR="00377AC7" w:rsidRPr="00AC7F1C" w:rsidRDefault="00377AC7" w:rsidP="00377AC7">
      <w:pPr>
        <w:pStyle w:val="ListParagraph"/>
        <w:numPr>
          <w:ilvl w:val="3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law enforcement</w:t>
      </w:r>
    </w:p>
    <w:p w14:paraId="5E250D15" w14:textId="77777777" w:rsidR="00847273" w:rsidRDefault="00847273" w:rsidP="00847273">
      <w:pPr>
        <w:rPr>
          <w:rFonts w:ascii="Times New Roman" w:hAnsi="Times New Roman" w:cs="Times New Roman"/>
          <w:sz w:val="24"/>
          <w:szCs w:val="24"/>
        </w:rPr>
      </w:pPr>
    </w:p>
    <w:p w14:paraId="52EC499F" w14:textId="13BE98BE" w:rsidR="00847273" w:rsidRDefault="00847273" w:rsidP="00847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133538">
        <w:rPr>
          <w:rFonts w:ascii="Times New Roman" w:hAnsi="Times New Roman" w:cs="Times New Roman"/>
          <w:sz w:val="24"/>
          <w:szCs w:val="24"/>
        </w:rPr>
        <w:t xml:space="preserve">ING CALENDAR </w:t>
      </w:r>
    </w:p>
    <w:p w14:paraId="4DD53DE1" w14:textId="2A9F2CCC" w:rsidR="00B5599B" w:rsidRDefault="00B5599B" w:rsidP="00B5599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Presently HPNA uses </w:t>
      </w:r>
      <w:r w:rsidR="009F34F2">
        <w:rPr>
          <w:rFonts w:ascii="Times New Roman" w:hAnsi="Times New Roman" w:cs="Times New Roman"/>
          <w:sz w:val="24"/>
          <w:szCs w:val="24"/>
        </w:rPr>
        <w:t xml:space="preserve">SCUSD </w:t>
      </w:r>
      <w:r>
        <w:rPr>
          <w:rFonts w:ascii="Times New Roman" w:hAnsi="Times New Roman" w:cs="Times New Roman"/>
          <w:sz w:val="24"/>
          <w:szCs w:val="24"/>
        </w:rPr>
        <w:t>permit program to use multipurpose room [and possibly library] at Hollywood Park Elementary. Cost $75</w:t>
      </w:r>
    </w:p>
    <w:p w14:paraId="08B3C2C0" w14:textId="77777777" w:rsidR="00B5599B" w:rsidRDefault="00B5599B" w:rsidP="00B5599B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HPNA Board meetings are first [1</w:t>
      </w:r>
      <w:r w:rsidRPr="00AC7F1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] Thursday of each month from 6:00-7:30</w:t>
      </w:r>
    </w:p>
    <w:p w14:paraId="24C2E825" w14:textId="441330B0" w:rsidR="00377AC7" w:rsidRPr="00D125E5" w:rsidRDefault="00377AC7" w:rsidP="00D125E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125E5">
        <w:rPr>
          <w:rFonts w:ascii="Times New Roman" w:hAnsi="Times New Roman" w:cs="Times New Roman"/>
          <w:sz w:val="24"/>
          <w:szCs w:val="24"/>
        </w:rPr>
        <w:t xml:space="preserve">Creating Hybrid meetings so members can “attend” and have input </w:t>
      </w:r>
    </w:p>
    <w:p w14:paraId="142006A8" w14:textId="77777777" w:rsidR="00377AC7" w:rsidRDefault="00377AC7" w:rsidP="00377AC7">
      <w:pPr>
        <w:rPr>
          <w:rFonts w:ascii="Times New Roman" w:hAnsi="Times New Roman" w:cs="Times New Roman"/>
          <w:sz w:val="24"/>
          <w:szCs w:val="24"/>
        </w:rPr>
      </w:pPr>
    </w:p>
    <w:p w14:paraId="66C27AEF" w14:textId="033BE55F" w:rsidR="00377AC7" w:rsidRDefault="00CB1108" w:rsidP="0037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377AC7">
        <w:rPr>
          <w:rFonts w:ascii="Times New Roman" w:hAnsi="Times New Roman" w:cs="Times New Roman"/>
          <w:sz w:val="24"/>
          <w:szCs w:val="24"/>
        </w:rPr>
        <w:t>ACTION ITEMS FROM ABOVE</w:t>
      </w:r>
    </w:p>
    <w:p w14:paraId="1A2A2510" w14:textId="35715A00" w:rsidR="00377AC7" w:rsidRDefault="00377AC7" w:rsidP="00377AC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membership </w:t>
      </w:r>
      <w:r w:rsidR="00CB1108">
        <w:rPr>
          <w:rFonts w:ascii="Times New Roman" w:hAnsi="Times New Roman" w:cs="Times New Roman"/>
          <w:sz w:val="24"/>
          <w:szCs w:val="24"/>
        </w:rPr>
        <w:t>recognition</w:t>
      </w:r>
    </w:p>
    <w:p w14:paraId="20BC3D15" w14:textId="0F6F49FF" w:rsidR="00CB1108" w:rsidRDefault="00CB1108" w:rsidP="00377AC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local representatives with regarding to attending March meeting on Safety.</w:t>
      </w:r>
    </w:p>
    <w:p w14:paraId="4CC4B859" w14:textId="17B6574A" w:rsidR="00CB1108" w:rsidRDefault="00CB1108" w:rsidP="00377AC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schools’ event calendars for best date for March meeting</w:t>
      </w:r>
    </w:p>
    <w:p w14:paraId="1F851314" w14:textId="20E15B78" w:rsidR="00CB1108" w:rsidRPr="00377AC7" w:rsidRDefault="00CB1108" w:rsidP="00377AC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HPNA insurance agent for possible changes in plan/coverage/cost</w:t>
      </w:r>
    </w:p>
    <w:p w14:paraId="28FDFE68" w14:textId="77777777" w:rsidR="00377AC7" w:rsidRDefault="00377AC7" w:rsidP="00377AC7">
      <w:pPr>
        <w:rPr>
          <w:rFonts w:ascii="Times New Roman" w:hAnsi="Times New Roman" w:cs="Times New Roman"/>
          <w:sz w:val="24"/>
          <w:szCs w:val="24"/>
        </w:rPr>
      </w:pPr>
    </w:p>
    <w:p w14:paraId="64563D1B" w14:textId="03AB2BBE" w:rsidR="00377AC7" w:rsidRDefault="00377AC7" w:rsidP="0037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None</w:t>
      </w:r>
    </w:p>
    <w:p w14:paraId="1B87BC1C" w14:textId="77777777" w:rsidR="00CB1108" w:rsidRDefault="00CB1108" w:rsidP="00377AC7">
      <w:pPr>
        <w:rPr>
          <w:rFonts w:ascii="Times New Roman" w:hAnsi="Times New Roman" w:cs="Times New Roman"/>
          <w:sz w:val="24"/>
          <w:szCs w:val="24"/>
        </w:rPr>
      </w:pPr>
    </w:p>
    <w:p w14:paraId="0A3993D2" w14:textId="4CA3F52C" w:rsidR="00CB1108" w:rsidRDefault="00CB1108" w:rsidP="0037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ended at 7:00</w:t>
      </w:r>
    </w:p>
    <w:p w14:paraId="56516953" w14:textId="77777777" w:rsidR="00CB1108" w:rsidRDefault="00CB1108" w:rsidP="00377AC7">
      <w:pPr>
        <w:rPr>
          <w:rFonts w:ascii="Times New Roman" w:hAnsi="Times New Roman" w:cs="Times New Roman"/>
          <w:sz w:val="24"/>
          <w:szCs w:val="24"/>
        </w:rPr>
      </w:pPr>
    </w:p>
    <w:p w14:paraId="6E3DFA33" w14:textId="0D1183C4" w:rsidR="00CB1108" w:rsidRDefault="00CB1108" w:rsidP="00377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[pt7/10/25]</w:t>
      </w:r>
    </w:p>
    <w:p w14:paraId="2472C2F9" w14:textId="77777777" w:rsidR="00377AC7" w:rsidRDefault="00377AC7" w:rsidP="00377AC7">
      <w:pPr>
        <w:rPr>
          <w:rFonts w:ascii="Times New Roman" w:hAnsi="Times New Roman" w:cs="Times New Roman"/>
          <w:sz w:val="24"/>
          <w:szCs w:val="24"/>
        </w:rPr>
      </w:pPr>
    </w:p>
    <w:p w14:paraId="6AEBDD3B" w14:textId="77777777" w:rsidR="00377AC7" w:rsidRPr="00377AC7" w:rsidRDefault="00377AC7" w:rsidP="00377AC7">
      <w:pPr>
        <w:rPr>
          <w:rFonts w:ascii="Times New Roman" w:hAnsi="Times New Roman" w:cs="Times New Roman"/>
          <w:sz w:val="24"/>
          <w:szCs w:val="24"/>
        </w:rPr>
      </w:pPr>
    </w:p>
    <w:sectPr w:rsidR="00377AC7" w:rsidRPr="00377AC7" w:rsidSect="00F162E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4F21" w14:textId="77777777" w:rsidR="0092154C" w:rsidRDefault="0092154C" w:rsidP="0092154C">
      <w:r>
        <w:separator/>
      </w:r>
    </w:p>
  </w:endnote>
  <w:endnote w:type="continuationSeparator" w:id="0">
    <w:p w14:paraId="44967073" w14:textId="77777777" w:rsidR="0092154C" w:rsidRDefault="0092154C" w:rsidP="0092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3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AFB2B" w14:textId="73D85B39" w:rsidR="0092154C" w:rsidRDefault="009215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B309AE" w14:textId="77777777" w:rsidR="0092154C" w:rsidRDefault="0092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6A040" w14:textId="77777777" w:rsidR="0092154C" w:rsidRDefault="0092154C" w:rsidP="0092154C">
      <w:r>
        <w:separator/>
      </w:r>
    </w:p>
  </w:footnote>
  <w:footnote w:type="continuationSeparator" w:id="0">
    <w:p w14:paraId="3D9B67BE" w14:textId="77777777" w:rsidR="0092154C" w:rsidRDefault="0092154C" w:rsidP="0092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9466BE"/>
    <w:multiLevelType w:val="hybridMultilevel"/>
    <w:tmpl w:val="1C369194"/>
    <w:lvl w:ilvl="0" w:tplc="82987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4F0910"/>
    <w:multiLevelType w:val="hybridMultilevel"/>
    <w:tmpl w:val="B7ACE626"/>
    <w:lvl w:ilvl="0" w:tplc="F7FC1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EC05484"/>
    <w:multiLevelType w:val="hybridMultilevel"/>
    <w:tmpl w:val="F512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17BD4"/>
    <w:multiLevelType w:val="hybridMultilevel"/>
    <w:tmpl w:val="C8EC7F2E"/>
    <w:lvl w:ilvl="0" w:tplc="233CF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5666A5"/>
    <w:multiLevelType w:val="hybridMultilevel"/>
    <w:tmpl w:val="20188978"/>
    <w:lvl w:ilvl="0" w:tplc="EFDA2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5631">
    <w:abstractNumId w:val="23"/>
  </w:num>
  <w:num w:numId="2" w16cid:durableId="754979699">
    <w:abstractNumId w:val="12"/>
  </w:num>
  <w:num w:numId="3" w16cid:durableId="1436556159">
    <w:abstractNumId w:val="10"/>
  </w:num>
  <w:num w:numId="4" w16cid:durableId="1920554431">
    <w:abstractNumId w:val="25"/>
  </w:num>
  <w:num w:numId="5" w16cid:durableId="1901742339">
    <w:abstractNumId w:val="13"/>
  </w:num>
  <w:num w:numId="6" w16cid:durableId="1365519674">
    <w:abstractNumId w:val="17"/>
  </w:num>
  <w:num w:numId="7" w16cid:durableId="556161052">
    <w:abstractNumId w:val="20"/>
  </w:num>
  <w:num w:numId="8" w16cid:durableId="1302609649">
    <w:abstractNumId w:val="9"/>
  </w:num>
  <w:num w:numId="9" w16cid:durableId="131219939">
    <w:abstractNumId w:val="7"/>
  </w:num>
  <w:num w:numId="10" w16cid:durableId="2042706264">
    <w:abstractNumId w:val="6"/>
  </w:num>
  <w:num w:numId="11" w16cid:durableId="342631665">
    <w:abstractNumId w:val="5"/>
  </w:num>
  <w:num w:numId="12" w16cid:durableId="1472864066">
    <w:abstractNumId w:val="4"/>
  </w:num>
  <w:num w:numId="13" w16cid:durableId="1175266386">
    <w:abstractNumId w:val="8"/>
  </w:num>
  <w:num w:numId="14" w16cid:durableId="1471551404">
    <w:abstractNumId w:val="3"/>
  </w:num>
  <w:num w:numId="15" w16cid:durableId="677928146">
    <w:abstractNumId w:val="2"/>
  </w:num>
  <w:num w:numId="16" w16cid:durableId="163207741">
    <w:abstractNumId w:val="1"/>
  </w:num>
  <w:num w:numId="17" w16cid:durableId="1570655427">
    <w:abstractNumId w:val="0"/>
  </w:num>
  <w:num w:numId="18" w16cid:durableId="772625208">
    <w:abstractNumId w:val="15"/>
  </w:num>
  <w:num w:numId="19" w16cid:durableId="76295286">
    <w:abstractNumId w:val="16"/>
  </w:num>
  <w:num w:numId="20" w16cid:durableId="1048996855">
    <w:abstractNumId w:val="24"/>
  </w:num>
  <w:num w:numId="21" w16cid:durableId="63571995">
    <w:abstractNumId w:val="19"/>
  </w:num>
  <w:num w:numId="22" w16cid:durableId="1720590351">
    <w:abstractNumId w:val="11"/>
  </w:num>
  <w:num w:numId="23" w16cid:durableId="608465129">
    <w:abstractNumId w:val="26"/>
  </w:num>
  <w:num w:numId="24" w16cid:durableId="1611625848">
    <w:abstractNumId w:val="14"/>
  </w:num>
  <w:num w:numId="25" w16cid:durableId="827483019">
    <w:abstractNumId w:val="22"/>
  </w:num>
  <w:num w:numId="26" w16cid:durableId="1757049509">
    <w:abstractNumId w:val="27"/>
  </w:num>
  <w:num w:numId="27" w16cid:durableId="1754161151">
    <w:abstractNumId w:val="18"/>
  </w:num>
  <w:num w:numId="28" w16cid:durableId="20482176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88"/>
    <w:rsid w:val="000A172F"/>
    <w:rsid w:val="00133538"/>
    <w:rsid w:val="001F4780"/>
    <w:rsid w:val="00301028"/>
    <w:rsid w:val="003379E8"/>
    <w:rsid w:val="00342024"/>
    <w:rsid w:val="003427CF"/>
    <w:rsid w:val="00377AC7"/>
    <w:rsid w:val="00482E60"/>
    <w:rsid w:val="005672EA"/>
    <w:rsid w:val="00577588"/>
    <w:rsid w:val="005B619D"/>
    <w:rsid w:val="005D1EC8"/>
    <w:rsid w:val="00645252"/>
    <w:rsid w:val="006D3D74"/>
    <w:rsid w:val="007136B4"/>
    <w:rsid w:val="0083569A"/>
    <w:rsid w:val="00847273"/>
    <w:rsid w:val="008E1E03"/>
    <w:rsid w:val="0092154C"/>
    <w:rsid w:val="009F34F2"/>
    <w:rsid w:val="00A9204E"/>
    <w:rsid w:val="00A92D30"/>
    <w:rsid w:val="00AC7F1C"/>
    <w:rsid w:val="00B5599B"/>
    <w:rsid w:val="00BB0E09"/>
    <w:rsid w:val="00BD4FA8"/>
    <w:rsid w:val="00C02D43"/>
    <w:rsid w:val="00C76B00"/>
    <w:rsid w:val="00C939F3"/>
    <w:rsid w:val="00CB1108"/>
    <w:rsid w:val="00CF3891"/>
    <w:rsid w:val="00D125E5"/>
    <w:rsid w:val="00F162EF"/>
    <w:rsid w:val="00F4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BEF7B"/>
  <w15:chartTrackingRefBased/>
  <w15:docId w15:val="{2DD2B9C3-40AE-43B6-9826-1100520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1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0sa\AppData\Local\Microsoft\Office\16.0\DTS\en-US%7b24C05834-1B8B-4043-88AF-49643BB4E6D7%7d\%7b958F6BBC-17A9-4CFA-B862-813E1C944E3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{958F6BBC-17A9-4CFA-B862-813E1C944E3D}tf02786999_win32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Turner</dc:creator>
  <cp:keywords/>
  <dc:description/>
  <cp:lastModifiedBy>Claire Sallee</cp:lastModifiedBy>
  <cp:revision>4</cp:revision>
  <dcterms:created xsi:type="dcterms:W3CDTF">2025-03-03T19:25:00Z</dcterms:created>
  <dcterms:modified xsi:type="dcterms:W3CDTF">2025-03-03T19:26:00Z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